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421C3" w14:textId="045F4F61" w:rsidR="00AA6432" w:rsidRPr="00812B4B" w:rsidRDefault="00812B4B" w:rsidP="00812B4B">
      <w:pPr>
        <w:ind w:left="-1134"/>
      </w:pPr>
      <w:r>
        <w:rPr>
          <w:noProof/>
        </w:rPr>
        <w:drawing>
          <wp:inline distT="0" distB="0" distL="0" distR="0" wp14:anchorId="17E63959" wp14:editId="67F01376">
            <wp:extent cx="7276824" cy="8943975"/>
            <wp:effectExtent l="0" t="0" r="635" b="0"/>
            <wp:docPr id="18589163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1236" cy="8949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32F26" w:rsidRPr="00812B4B">
        <w:t xml:space="preserve"> </w:t>
      </w:r>
    </w:p>
    <w:sectPr w:rsidR="00AA6432" w:rsidRPr="00812B4B" w:rsidSect="00812B4B">
      <w:headerReference w:type="default" r:id="rId9"/>
      <w:footerReference w:type="default" r:id="rId10"/>
      <w:pgSz w:w="12240" w:h="15840" w:code="1"/>
      <w:pgMar w:top="1276" w:right="758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06B2F" w14:textId="77777777" w:rsidR="00686789" w:rsidRDefault="00686789" w:rsidP="006E0FDA">
      <w:pPr>
        <w:spacing w:after="0" w:line="240" w:lineRule="auto"/>
      </w:pPr>
      <w:r>
        <w:separator/>
      </w:r>
    </w:p>
  </w:endnote>
  <w:endnote w:type="continuationSeparator" w:id="0">
    <w:p w14:paraId="7EDA0D98" w14:textId="77777777" w:rsidR="00686789" w:rsidRDefault="0068678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3006010"/>
      <w:docPartObj>
        <w:docPartGallery w:val="Page Numbers (Bottom of Page)"/>
        <w:docPartUnique/>
      </w:docPartObj>
    </w:sdtPr>
    <w:sdtContent>
      <w:sdt>
        <w:sdtPr>
          <w:id w:val="354592493"/>
          <w:docPartObj>
            <w:docPartGallery w:val="Page Numbers (Top of Page)"/>
            <w:docPartUnique/>
          </w:docPartObj>
        </w:sdtPr>
        <w:sdtContent>
          <w:p w14:paraId="41FA25A3" w14:textId="77777777" w:rsidR="00996EB2" w:rsidRDefault="00BE4242">
            <w:pPr>
              <w:pStyle w:val="MyFooter"/>
              <w:jc w:val="right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38454AF" wp14:editId="46B19624">
                  <wp:extent cx="6186624" cy="819150"/>
                  <wp:effectExtent l="0" t="0" r="5080" b="0"/>
                  <wp:docPr id="1977562397" name="Imagen 1977562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4864" cy="8242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352E3">
              <w:fldChar w:fldCharType="begin"/>
            </w:r>
            <w:r w:rsidR="00C352E3">
              <w:instrText xml:space="preserve">PAGE </w:instrText>
            </w:r>
            <w:r w:rsidR="00C352E3">
              <w:fldChar w:fldCharType="separate"/>
            </w:r>
            <w:r w:rsidR="00F32F26">
              <w:rPr>
                <w:noProof/>
              </w:rPr>
              <w:t>1</w:t>
            </w:r>
            <w:r w:rsidR="00C352E3">
              <w:fldChar w:fldCharType="end"/>
            </w:r>
            <w:r w:rsidR="00C352E3">
              <w:t>/</w:t>
            </w:r>
            <w:r w:rsidR="00C352E3">
              <w:fldChar w:fldCharType="begin"/>
            </w:r>
            <w:r w:rsidR="00C352E3">
              <w:instrText xml:space="preserve">NUMPAGES  </w:instrText>
            </w:r>
            <w:r w:rsidR="00C352E3">
              <w:fldChar w:fldCharType="separate"/>
            </w:r>
            <w:r w:rsidR="00F32F26">
              <w:rPr>
                <w:noProof/>
              </w:rPr>
              <w:t>1</w:t>
            </w:r>
            <w:r w:rsidR="00C352E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86326" w14:textId="77777777" w:rsidR="00686789" w:rsidRDefault="00686789" w:rsidP="006E0FDA">
      <w:pPr>
        <w:spacing w:after="0" w:line="240" w:lineRule="auto"/>
      </w:pPr>
      <w:r>
        <w:separator/>
      </w:r>
    </w:p>
  </w:footnote>
  <w:footnote w:type="continuationSeparator" w:id="0">
    <w:p w14:paraId="3C1674CD" w14:textId="77777777" w:rsidR="00686789" w:rsidRDefault="00686789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4D700" w14:textId="7ABB0690" w:rsidR="00E55646" w:rsidRPr="00E55646" w:rsidRDefault="00812B4B" w:rsidP="00812B4B">
    <w:pPr>
      <w:pStyle w:val="Encabezado"/>
      <w:jc w:val="center"/>
      <w:rPr>
        <w:color w:val="00206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6D3E450" wp14:editId="6A29C376">
          <wp:simplePos x="0" y="0"/>
          <wp:positionH relativeFrom="column">
            <wp:posOffset>548005</wp:posOffset>
          </wp:positionH>
          <wp:positionV relativeFrom="paragraph">
            <wp:posOffset>-182880</wp:posOffset>
          </wp:positionV>
          <wp:extent cx="486000" cy="486000"/>
          <wp:effectExtent l="0" t="0" r="9525" b="9525"/>
          <wp:wrapNone/>
          <wp:docPr id="19514630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000" cy="48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646" w:rsidRPr="00E55646">
      <w:rPr>
        <w:b/>
        <w:bCs/>
        <w:color w:val="002060"/>
        <w:sz w:val="36"/>
        <w:szCs w:val="36"/>
      </w:rPr>
      <w:t>MOKABIS SAS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63C09A8"/>
    <w:multiLevelType w:val="hybridMultilevel"/>
    <w:tmpl w:val="223E113C"/>
    <w:lvl w:ilvl="0" w:tplc="38788935">
      <w:start w:val="1"/>
      <w:numFmt w:val="decimal"/>
      <w:lvlText w:val="%1."/>
      <w:lvlJc w:val="left"/>
      <w:pPr>
        <w:ind w:left="720" w:hanging="360"/>
      </w:pPr>
    </w:lvl>
    <w:lvl w:ilvl="1" w:tplc="38788935" w:tentative="1">
      <w:start w:val="1"/>
      <w:numFmt w:val="lowerLetter"/>
      <w:lvlText w:val="%2."/>
      <w:lvlJc w:val="left"/>
      <w:pPr>
        <w:ind w:left="1440" w:hanging="360"/>
      </w:pPr>
    </w:lvl>
    <w:lvl w:ilvl="2" w:tplc="38788935" w:tentative="1">
      <w:start w:val="1"/>
      <w:numFmt w:val="lowerRoman"/>
      <w:lvlText w:val="%3."/>
      <w:lvlJc w:val="right"/>
      <w:pPr>
        <w:ind w:left="2160" w:hanging="180"/>
      </w:pPr>
    </w:lvl>
    <w:lvl w:ilvl="3" w:tplc="38788935" w:tentative="1">
      <w:start w:val="1"/>
      <w:numFmt w:val="decimal"/>
      <w:lvlText w:val="%4."/>
      <w:lvlJc w:val="left"/>
      <w:pPr>
        <w:ind w:left="2880" w:hanging="360"/>
      </w:pPr>
    </w:lvl>
    <w:lvl w:ilvl="4" w:tplc="38788935" w:tentative="1">
      <w:start w:val="1"/>
      <w:numFmt w:val="lowerLetter"/>
      <w:lvlText w:val="%5."/>
      <w:lvlJc w:val="left"/>
      <w:pPr>
        <w:ind w:left="3600" w:hanging="360"/>
      </w:pPr>
    </w:lvl>
    <w:lvl w:ilvl="5" w:tplc="38788935" w:tentative="1">
      <w:start w:val="1"/>
      <w:numFmt w:val="lowerRoman"/>
      <w:lvlText w:val="%6."/>
      <w:lvlJc w:val="right"/>
      <w:pPr>
        <w:ind w:left="4320" w:hanging="180"/>
      </w:pPr>
    </w:lvl>
    <w:lvl w:ilvl="6" w:tplc="38788935" w:tentative="1">
      <w:start w:val="1"/>
      <w:numFmt w:val="decimal"/>
      <w:lvlText w:val="%7."/>
      <w:lvlJc w:val="left"/>
      <w:pPr>
        <w:ind w:left="5040" w:hanging="360"/>
      </w:pPr>
    </w:lvl>
    <w:lvl w:ilvl="7" w:tplc="38788935" w:tentative="1">
      <w:start w:val="1"/>
      <w:numFmt w:val="lowerLetter"/>
      <w:lvlText w:val="%8."/>
      <w:lvlJc w:val="left"/>
      <w:pPr>
        <w:ind w:left="5760" w:hanging="360"/>
      </w:pPr>
    </w:lvl>
    <w:lvl w:ilvl="8" w:tplc="387889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9AA5E27"/>
    <w:multiLevelType w:val="hybridMultilevel"/>
    <w:tmpl w:val="AA1465AA"/>
    <w:lvl w:ilvl="0" w:tplc="634352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79646350">
    <w:abstractNumId w:val="5"/>
  </w:num>
  <w:num w:numId="2" w16cid:durableId="1440881147">
    <w:abstractNumId w:val="7"/>
  </w:num>
  <w:num w:numId="3" w16cid:durableId="1158380158">
    <w:abstractNumId w:val="8"/>
  </w:num>
  <w:num w:numId="4" w16cid:durableId="252713768">
    <w:abstractNumId w:val="6"/>
  </w:num>
  <w:num w:numId="5" w16cid:durableId="569847181">
    <w:abstractNumId w:val="2"/>
  </w:num>
  <w:num w:numId="6" w16cid:durableId="1519125075">
    <w:abstractNumId w:val="0"/>
  </w:num>
  <w:num w:numId="7" w16cid:durableId="2083018892">
    <w:abstractNumId w:val="4"/>
  </w:num>
  <w:num w:numId="8" w16cid:durableId="1689598909">
    <w:abstractNumId w:val="3"/>
  </w:num>
  <w:num w:numId="9" w16cid:durableId="1032265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CO" w:vendorID="64" w:dllVersion="6" w:nlCheck="1" w:checkStyle="0"/>
  <w:activeWritingStyle w:appName="MSWord" w:lang="es-419" w:vendorID="64" w:dllVersion="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24F49"/>
    <w:rsid w:val="00130C15"/>
    <w:rsid w:val="00135412"/>
    <w:rsid w:val="001711FD"/>
    <w:rsid w:val="00266097"/>
    <w:rsid w:val="002E1896"/>
    <w:rsid w:val="003413C8"/>
    <w:rsid w:val="00361FF4"/>
    <w:rsid w:val="003B5299"/>
    <w:rsid w:val="003F5A19"/>
    <w:rsid w:val="004503F8"/>
    <w:rsid w:val="0046731F"/>
    <w:rsid w:val="00475BC9"/>
    <w:rsid w:val="00491F5F"/>
    <w:rsid w:val="00493A0C"/>
    <w:rsid w:val="004D6B48"/>
    <w:rsid w:val="00531A4E"/>
    <w:rsid w:val="00535F5A"/>
    <w:rsid w:val="00552907"/>
    <w:rsid w:val="00555F58"/>
    <w:rsid w:val="0062099E"/>
    <w:rsid w:val="006550D8"/>
    <w:rsid w:val="00686789"/>
    <w:rsid w:val="006A483B"/>
    <w:rsid w:val="006E6663"/>
    <w:rsid w:val="00712D36"/>
    <w:rsid w:val="00812B4B"/>
    <w:rsid w:val="0087764D"/>
    <w:rsid w:val="008B3AC2"/>
    <w:rsid w:val="008F680D"/>
    <w:rsid w:val="00996EB2"/>
    <w:rsid w:val="00A47A81"/>
    <w:rsid w:val="00AA6432"/>
    <w:rsid w:val="00AC197E"/>
    <w:rsid w:val="00B21D59"/>
    <w:rsid w:val="00BD419F"/>
    <w:rsid w:val="00BE4242"/>
    <w:rsid w:val="00C352E3"/>
    <w:rsid w:val="00C4241A"/>
    <w:rsid w:val="00D07702"/>
    <w:rsid w:val="00DF064E"/>
    <w:rsid w:val="00E55646"/>
    <w:rsid w:val="00F32F26"/>
    <w:rsid w:val="00F901D3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92142"/>
  <w15:docId w15:val="{E7F26B47-3241-4DEC-8D01-99C40F00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Footer">
    <w:name w:val="MyFooter"/>
    <w:link w:val="MyFooterCar"/>
    <w:uiPriority w:val="99"/>
    <w:semiHidden/>
    <w:unhideWhenUsed/>
    <w:rsid w:val="006E0FDA"/>
    <w:rPr>
      <w:i/>
      <w:color w:val="808080"/>
      <w:sz w:val="20"/>
    </w:rPr>
  </w:style>
  <w:style w:type="character" w:customStyle="1" w:styleId="MyFooterCar">
    <w:name w:val="MyFooterCar"/>
    <w:link w:val="MyFooter"/>
    <w:uiPriority w:val="99"/>
    <w:semiHidden/>
    <w:unhideWhenUsed/>
    <w:rsid w:val="006E0FDA"/>
    <w:rPr>
      <w:i/>
      <w:color w:val="808080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1711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11FD"/>
  </w:style>
  <w:style w:type="paragraph" w:styleId="Piedepgina">
    <w:name w:val="footer"/>
    <w:basedOn w:val="Normal"/>
    <w:link w:val="PiedepginaCar"/>
    <w:uiPriority w:val="99"/>
    <w:unhideWhenUsed/>
    <w:rsid w:val="001711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1FD"/>
  </w:style>
  <w:style w:type="paragraph" w:styleId="Textodeglobo">
    <w:name w:val="Balloon Text"/>
    <w:basedOn w:val="Normal"/>
    <w:link w:val="TextodegloboCar"/>
    <w:uiPriority w:val="99"/>
    <w:semiHidden/>
    <w:unhideWhenUsed/>
    <w:rsid w:val="00F32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Helvetic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Helvetic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3D1FD-DA48-49AC-B02F-A9A17AAE2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Sandra Jimenez</cp:lastModifiedBy>
  <cp:revision>3</cp:revision>
  <cp:lastPrinted>2024-10-03T19:29:00Z</cp:lastPrinted>
  <dcterms:created xsi:type="dcterms:W3CDTF">2024-10-03T19:28:00Z</dcterms:created>
  <dcterms:modified xsi:type="dcterms:W3CDTF">2024-10-03T23:11:00Z</dcterms:modified>
</cp:coreProperties>
</file>